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34" w:rsidRDefault="001F5134">
      <w:pPr>
        <w:jc w:val="both"/>
        <w:outlineLvl w:val="0"/>
        <w:rPr>
          <w:rFonts w:eastAsia="Arial Unicode MS"/>
          <w:color w:val="000000"/>
          <w:u w:color="000000"/>
          <w:lang w:val="it-IT"/>
        </w:rPr>
      </w:pPr>
    </w:p>
    <w:p w:rsidR="001F5134" w:rsidRDefault="001F5134" w:rsidP="00963398">
      <w:pPr>
        <w:keepNext/>
        <w:spacing w:line="360" w:lineRule="auto"/>
        <w:ind w:left="4956" w:firstLine="708"/>
        <w:jc w:val="right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Al DIRIGENTE SCOLASTICO</w:t>
      </w:r>
    </w:p>
    <w:p w:rsidR="00CC7AA9" w:rsidRDefault="00CC7AA9" w:rsidP="00963398">
      <w:pPr>
        <w:spacing w:line="360" w:lineRule="auto"/>
        <w:ind w:left="4956" w:firstLine="708"/>
        <w:jc w:val="right"/>
        <w:outlineLvl w:val="0"/>
        <w:rPr>
          <w:rFonts w:eastAsia="Arial Unicode MS"/>
          <w:color w:val="000000"/>
          <w:u w:color="000000"/>
          <w:lang w:val="it-IT"/>
        </w:rPr>
      </w:pPr>
      <w:r w:rsidRPr="00CC7AA9">
        <w:rPr>
          <w:rFonts w:eastAsia="Arial Unicode MS"/>
          <w:color w:val="000000"/>
          <w:u w:color="000000"/>
          <w:lang w:val="it-IT"/>
        </w:rPr>
        <w:t xml:space="preserve">DELL’ I. C. </w:t>
      </w:r>
      <w:r>
        <w:rPr>
          <w:rFonts w:eastAsia="Arial Unicode MS"/>
          <w:color w:val="000000"/>
          <w:u w:color="000000"/>
          <w:lang w:val="it-IT"/>
        </w:rPr>
        <w:t xml:space="preserve">R. </w:t>
      </w:r>
      <w:r w:rsidRPr="00CC7AA9">
        <w:rPr>
          <w:rFonts w:eastAsia="Arial Unicode MS"/>
          <w:color w:val="000000"/>
          <w:u w:color="000000"/>
          <w:lang w:val="it-IT"/>
        </w:rPr>
        <w:t>CALDERISI</w:t>
      </w:r>
    </w:p>
    <w:p w:rsidR="001F5134" w:rsidRPr="00CC7AA9" w:rsidRDefault="00CC7AA9" w:rsidP="00963398">
      <w:pPr>
        <w:spacing w:line="360" w:lineRule="auto"/>
        <w:ind w:left="4956" w:firstLine="708"/>
        <w:jc w:val="right"/>
        <w:outlineLvl w:val="0"/>
        <w:rPr>
          <w:rFonts w:eastAsia="Arial Unicode MS"/>
          <w:color w:val="000000"/>
          <w:u w:color="000000"/>
          <w:lang w:val="it-IT"/>
        </w:rPr>
      </w:pPr>
      <w:r w:rsidRPr="00CC7AA9">
        <w:rPr>
          <w:rFonts w:eastAsia="Arial Unicode MS"/>
          <w:color w:val="000000"/>
          <w:u w:color="000000"/>
          <w:lang w:val="it-IT"/>
        </w:rPr>
        <w:t>VILLA DI BRIANO</w:t>
      </w:r>
    </w:p>
    <w:p w:rsidR="001E0504" w:rsidRDefault="001E0504">
      <w:pPr>
        <w:spacing w:line="360" w:lineRule="auto"/>
        <w:outlineLvl w:val="0"/>
        <w:rPr>
          <w:rFonts w:eastAsia="Arial Unicode MS" w:hAnsi="Arial Unicode MS"/>
          <w:color w:val="000000"/>
          <w:u w:color="000000"/>
          <w:lang w:val="it-IT"/>
        </w:rPr>
      </w:pPr>
    </w:p>
    <w:p w:rsidR="001E0504" w:rsidRDefault="001E0504">
      <w:pPr>
        <w:spacing w:line="360" w:lineRule="auto"/>
        <w:outlineLvl w:val="0"/>
        <w:rPr>
          <w:rFonts w:eastAsia="Arial Unicode MS" w:hAnsi="Arial Unicode MS"/>
          <w:color w:val="000000"/>
          <w:u w:color="000000"/>
          <w:lang w:val="it-IT"/>
        </w:rPr>
      </w:pPr>
    </w:p>
    <w:p w:rsidR="001F513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 w:rsidRPr="00E0158B">
        <w:rPr>
          <w:rFonts w:eastAsia="Arial Unicode MS" w:hAnsi="Arial Unicode MS"/>
          <w:color w:val="000000"/>
          <w:u w:color="000000"/>
          <w:lang w:val="it-IT"/>
        </w:rPr>
        <w:t>Il</w:t>
      </w:r>
      <w:r w:rsidR="00063700">
        <w:rPr>
          <w:rFonts w:eastAsia="Arial Unicode MS" w:hAnsi="Arial Unicode MS"/>
          <w:color w:val="000000"/>
          <w:u w:color="000000"/>
          <w:lang w:val="it-IT"/>
        </w:rPr>
        <w:t>/la</w:t>
      </w:r>
      <w:r w:rsidRPr="00E0158B">
        <w:rPr>
          <w:rFonts w:eastAsia="Arial Unicode MS" w:hAnsi="Arial Unicode MS"/>
          <w:color w:val="000000"/>
          <w:u w:color="000000"/>
          <w:lang w:val="it-IT"/>
        </w:rPr>
        <w:t xml:space="preserve"> sottoscritto</w:t>
      </w:r>
      <w:r w:rsidR="00063700">
        <w:rPr>
          <w:rFonts w:eastAsia="Arial Unicode MS" w:hAnsi="Arial Unicode MS"/>
          <w:color w:val="000000"/>
          <w:u w:color="000000"/>
          <w:lang w:val="it-IT"/>
        </w:rPr>
        <w:t xml:space="preserve">/a </w:t>
      </w:r>
      <w:r w:rsidR="006C777F" w:rsidRPr="00E0158B">
        <w:rPr>
          <w:rFonts w:eastAsia="Arial Unicode MS" w:hAnsi="Arial Unicode MS"/>
          <w:b/>
          <w:color w:val="000000"/>
          <w:u w:color="000000"/>
          <w:lang w:val="it-IT"/>
        </w:rPr>
        <w:t>__________</w:t>
      </w:r>
      <w:r w:rsidRPr="00E0158B">
        <w:rPr>
          <w:rFonts w:eastAsia="Arial Unicode MS" w:hAnsi="Arial Unicode MS"/>
          <w:b/>
          <w:color w:val="000000"/>
          <w:u w:color="000000"/>
          <w:lang w:val="it-IT"/>
        </w:rPr>
        <w:t>_______________________________</w:t>
      </w:r>
      <w:r w:rsidR="00E0158B">
        <w:rPr>
          <w:rFonts w:eastAsia="Arial Unicode MS" w:hAnsi="Arial Unicode MS"/>
          <w:b/>
          <w:color w:val="000000"/>
          <w:u w:color="000000"/>
          <w:lang w:val="it-IT"/>
        </w:rPr>
        <w:t>_______</w:t>
      </w:r>
      <w:r w:rsidRPr="00E0158B">
        <w:rPr>
          <w:rFonts w:eastAsia="Arial Unicode MS" w:hAnsi="Arial Unicode MS"/>
          <w:b/>
          <w:color w:val="000000"/>
          <w:u w:color="000000"/>
          <w:lang w:val="it-IT"/>
        </w:rPr>
        <w:t>_________________</w:t>
      </w:r>
    </w:p>
    <w:p w:rsidR="001F513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genitor</w:t>
      </w:r>
      <w:r w:rsidR="00E0158B">
        <w:rPr>
          <w:rFonts w:eastAsia="Arial Unicode MS" w:hAnsi="Arial Unicode MS"/>
          <w:color w:val="000000"/>
          <w:u w:color="000000"/>
          <w:lang w:val="it-IT"/>
        </w:rPr>
        <w:t>e dell</w:t>
      </w:r>
      <w:r w:rsidR="00E0158B">
        <w:rPr>
          <w:rFonts w:eastAsia="Arial Unicode MS" w:hAnsi="Arial Unicode MS"/>
          <w:color w:val="000000"/>
          <w:u w:color="000000"/>
          <w:lang w:val="it-IT"/>
        </w:rPr>
        <w:t>’</w:t>
      </w:r>
      <w:r w:rsidR="00E0158B">
        <w:rPr>
          <w:rFonts w:eastAsia="Arial Unicode MS" w:hAnsi="Arial Unicode MS"/>
          <w:color w:val="000000"/>
          <w:u w:color="000000"/>
          <w:lang w:val="it-IT"/>
        </w:rPr>
        <w:t>alunno</w:t>
      </w:r>
      <w:r w:rsidR="00DB61EE">
        <w:rPr>
          <w:rFonts w:eastAsia="Arial Unicode MS" w:hAnsi="Arial Unicode MS"/>
          <w:color w:val="000000"/>
          <w:u w:color="000000"/>
          <w:lang w:val="it-IT"/>
        </w:rPr>
        <w:t>/a</w:t>
      </w:r>
      <w:bookmarkStart w:id="0" w:name="_GoBack"/>
      <w:bookmarkEnd w:id="0"/>
      <w:r w:rsidR="00E0158B">
        <w:rPr>
          <w:rFonts w:eastAsia="Arial Unicode MS" w:hAnsi="Arial Unicode MS"/>
          <w:color w:val="000000"/>
          <w:u w:color="000000"/>
          <w:lang w:val="it-IT"/>
        </w:rPr>
        <w:t>_________</w:t>
      </w:r>
      <w:r>
        <w:rPr>
          <w:rFonts w:eastAsia="Arial Unicode MS" w:hAnsi="Arial Unicode MS"/>
          <w:color w:val="000000"/>
          <w:u w:color="000000"/>
          <w:lang w:val="it-IT"/>
        </w:rPr>
        <w:t>_______________________________________________________</w:t>
      </w:r>
    </w:p>
    <w:p w:rsidR="001F5134" w:rsidRDefault="00E0158B">
      <w:pPr>
        <w:spacing w:line="360" w:lineRule="auto"/>
        <w:outlineLvl w:val="0"/>
        <w:rPr>
          <w:rFonts w:eastAsia="Arial Unicode MS" w:hAnsi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 xml:space="preserve">frequentante la classe ______ sez. _____ plesso __________________, </w:t>
      </w:r>
    </w:p>
    <w:p w:rsidR="00E0158B" w:rsidRDefault="00E0158B" w:rsidP="00713475">
      <w:pPr>
        <w:spacing w:line="360" w:lineRule="auto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seguito con Piano Educativo Individualiz</w:t>
      </w:r>
      <w:r w:rsidR="00713475">
        <w:rPr>
          <w:rFonts w:eastAsia="Arial Unicode MS" w:hAnsi="Arial Unicode MS"/>
          <w:color w:val="000000"/>
          <w:u w:color="000000"/>
          <w:lang w:val="it-IT"/>
        </w:rPr>
        <w:t xml:space="preserve">zato da insegnante di sostegno / con Piano Didattico Personalizzato, 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in base alle previsioni della comunicazione </w:t>
      </w:r>
      <w:r w:rsidRPr="006C3312">
        <w:rPr>
          <w:rFonts w:eastAsia="Arial Unicode MS" w:hAnsi="Arial Unicode MS"/>
          <w:color w:val="000000"/>
          <w:u w:color="000000"/>
          <w:lang w:val="it-IT"/>
        </w:rPr>
        <w:t>n.</w:t>
      </w:r>
      <w:r w:rsidR="006C3312" w:rsidRPr="006C3312">
        <w:rPr>
          <w:rFonts w:eastAsia="Arial Unicode MS" w:hAnsi="Arial Unicode MS"/>
          <w:color w:val="000000"/>
          <w:u w:color="000000"/>
          <w:lang w:val="it-IT"/>
        </w:rPr>
        <w:t xml:space="preserve"> 208</w:t>
      </w:r>
      <w:r w:rsidR="006C3312">
        <w:rPr>
          <w:rFonts w:eastAsia="Arial Unicode MS" w:hAnsi="Arial Unicode MS"/>
          <w:color w:val="000000"/>
          <w:u w:color="000000"/>
          <w:lang w:val="it-IT"/>
        </w:rPr>
        <w:t xml:space="preserve"> del 24/01/2022</w:t>
      </w:r>
    </w:p>
    <w:p w:rsidR="001F513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</w:p>
    <w:p w:rsidR="001F5134" w:rsidRDefault="00E0158B" w:rsidP="00666AC0">
      <w:pPr>
        <w:keepNext/>
        <w:jc w:val="center"/>
        <w:outlineLvl w:val="1"/>
        <w:rPr>
          <w:rFonts w:eastAsia="Arial Unicode MS" w:hAnsi="Arial Unicode MS"/>
          <w:b/>
          <w:color w:val="000000"/>
          <w:u w:color="000000"/>
          <w:lang w:val="it-IT"/>
        </w:rPr>
      </w:pPr>
      <w:r>
        <w:rPr>
          <w:rFonts w:eastAsia="Arial Unicode MS" w:hAnsi="Arial Unicode MS"/>
          <w:b/>
          <w:color w:val="000000"/>
          <w:u w:color="000000"/>
          <w:lang w:val="it-IT"/>
        </w:rPr>
        <w:t>CHIEDE</w:t>
      </w:r>
    </w:p>
    <w:p w:rsidR="00666AC0" w:rsidRPr="006C777F" w:rsidRDefault="00666AC0" w:rsidP="00666AC0">
      <w:pPr>
        <w:keepNext/>
        <w:jc w:val="center"/>
        <w:outlineLvl w:val="1"/>
        <w:rPr>
          <w:rFonts w:eastAsia="Arial Unicode MS"/>
          <w:b/>
          <w:color w:val="000000"/>
          <w:u w:color="000000"/>
          <w:lang w:val="it-IT"/>
        </w:rPr>
      </w:pPr>
    </w:p>
    <w:p w:rsidR="00E967BD" w:rsidRDefault="001E0504" w:rsidP="00666AC0">
      <w:pPr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l</w:t>
      </w:r>
      <w:r w:rsidR="00E0158B">
        <w:rPr>
          <w:rFonts w:eastAsia="Arial Unicode MS"/>
          <w:color w:val="000000"/>
          <w:u w:color="000000"/>
          <w:lang w:val="it-IT"/>
        </w:rPr>
        <w:t>’attivazione per il proprio</w:t>
      </w:r>
      <w:r w:rsidR="00CC7AA9">
        <w:rPr>
          <w:rFonts w:eastAsia="Arial Unicode MS"/>
          <w:color w:val="000000"/>
          <w:u w:color="000000"/>
          <w:lang w:val="it-IT"/>
        </w:rPr>
        <w:t>/a</w:t>
      </w:r>
      <w:r w:rsidR="00E0158B">
        <w:rPr>
          <w:rFonts w:eastAsia="Arial Unicode MS"/>
          <w:color w:val="000000"/>
          <w:u w:color="000000"/>
          <w:lang w:val="it-IT"/>
        </w:rPr>
        <w:t xml:space="preserve"> figlio</w:t>
      </w:r>
      <w:r w:rsidR="00CC7AA9">
        <w:rPr>
          <w:rFonts w:eastAsia="Arial Unicode MS"/>
          <w:color w:val="000000"/>
          <w:u w:color="000000"/>
          <w:lang w:val="it-IT"/>
        </w:rPr>
        <w:t>/a</w:t>
      </w:r>
      <w:r w:rsidR="00E0158B">
        <w:rPr>
          <w:rFonts w:eastAsia="Arial Unicode MS"/>
          <w:color w:val="000000"/>
          <w:u w:color="000000"/>
          <w:lang w:val="it-IT"/>
        </w:rPr>
        <w:t xml:space="preserve"> di interventi didattici in presenza che si svolgeranno, presso il plesso scolastico di appartenenza, </w:t>
      </w:r>
    </w:p>
    <w:p w:rsidR="00E0158B" w:rsidRDefault="00E0158B" w:rsidP="00666AC0">
      <w:pPr>
        <w:jc w:val="both"/>
        <w:outlineLvl w:val="0"/>
        <w:rPr>
          <w:rFonts w:eastAsia="Arial Unicode MS"/>
          <w:color w:val="000000"/>
          <w:u w:color="000000"/>
          <w:lang w:val="it-IT"/>
        </w:rPr>
      </w:pPr>
    </w:p>
    <w:p w:rsidR="00E0158B" w:rsidRDefault="00E0158B" w:rsidP="00666AC0">
      <w:pPr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A tal proposito dichiara:</w:t>
      </w:r>
    </w:p>
    <w:p w:rsidR="00E0158B" w:rsidRPr="00713475" w:rsidRDefault="00E0158B" w:rsidP="00E0158B">
      <w:pPr>
        <w:numPr>
          <w:ilvl w:val="0"/>
          <w:numId w:val="22"/>
        </w:numPr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che la scelta è adottata in accordo con altro esercente la potestà genitoriale;</w:t>
      </w:r>
    </w:p>
    <w:p w:rsidR="00713475" w:rsidRDefault="00713475" w:rsidP="00713475">
      <w:pPr>
        <w:numPr>
          <w:ilvl w:val="0"/>
          <w:numId w:val="22"/>
        </w:numPr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 xml:space="preserve">che il genitore osserverà </w:t>
      </w:r>
      <w:r w:rsidRPr="00713475">
        <w:rPr>
          <w:rFonts w:eastAsia="Arial Unicode MS"/>
          <w:color w:val="000000"/>
          <w:u w:color="000000"/>
          <w:lang w:val="it-IT"/>
        </w:rPr>
        <w:t>le misure sanitarie  indicate dall’UOPC di competenza, in deroga al provvedimento di quarantena disposto per la classe o sezione</w:t>
      </w:r>
      <w:r>
        <w:rPr>
          <w:rFonts w:eastAsia="Arial Unicode MS"/>
          <w:color w:val="000000"/>
          <w:u w:color="000000"/>
          <w:lang w:val="it-IT"/>
        </w:rPr>
        <w:t>;</w:t>
      </w:r>
    </w:p>
    <w:p w:rsidR="00713475" w:rsidRPr="00713475" w:rsidRDefault="00713475" w:rsidP="00713475">
      <w:pPr>
        <w:numPr>
          <w:ilvl w:val="0"/>
          <w:numId w:val="22"/>
        </w:numPr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713475">
        <w:rPr>
          <w:rFonts w:eastAsia="Arial Unicode MS"/>
          <w:color w:val="000000"/>
          <w:u w:color="000000"/>
          <w:lang w:val="it-IT"/>
        </w:rPr>
        <w:t>di essere consapevole che il divieto di accedere o permanere nei locali scolastici ai soggetti affetti da SARS-CoV-2, o comunque a coloro che manifestino sintomatologia respiratoria o nei quali la temperatura corporea risulti superiore a 37,5°;</w:t>
      </w:r>
    </w:p>
    <w:p w:rsidR="00713475" w:rsidRPr="00713475" w:rsidRDefault="00713475" w:rsidP="00713475">
      <w:pPr>
        <w:numPr>
          <w:ilvl w:val="0"/>
          <w:numId w:val="22"/>
        </w:numPr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di dotare l’alunno</w:t>
      </w:r>
      <w:r w:rsidRPr="00713475">
        <w:rPr>
          <w:rFonts w:eastAsia="Arial Unicode MS"/>
          <w:color w:val="000000"/>
          <w:u w:color="000000"/>
          <w:lang w:val="it-IT"/>
        </w:rPr>
        <w:t xml:space="preserve">, laddove non vi sia una specifica esenzione al riguardo, </w:t>
      </w:r>
      <w:r>
        <w:rPr>
          <w:rFonts w:eastAsia="Arial Unicode MS"/>
          <w:color w:val="000000"/>
          <w:u w:color="000000"/>
          <w:lang w:val="it-IT"/>
        </w:rPr>
        <w:t>di</w:t>
      </w:r>
      <w:r w:rsidRPr="00713475">
        <w:rPr>
          <w:rFonts w:eastAsia="Arial Unicode MS"/>
          <w:color w:val="000000"/>
          <w:u w:color="000000"/>
          <w:lang w:val="it-IT"/>
        </w:rPr>
        <w:t xml:space="preserve"> dispositivi di protezione delle vie respiratorie di tipo FFP2</w:t>
      </w:r>
      <w:r>
        <w:rPr>
          <w:rFonts w:eastAsia="Arial Unicode MS"/>
          <w:color w:val="000000"/>
          <w:u w:color="000000"/>
          <w:lang w:val="it-IT"/>
        </w:rPr>
        <w:t>;</w:t>
      </w:r>
    </w:p>
    <w:p w:rsidR="00713475" w:rsidRPr="00713475" w:rsidRDefault="00713475" w:rsidP="00713475">
      <w:pPr>
        <w:numPr>
          <w:ilvl w:val="0"/>
          <w:numId w:val="22"/>
        </w:numPr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di essere consapevole che la co</w:t>
      </w:r>
      <w:r w:rsidRPr="00713475">
        <w:rPr>
          <w:rFonts w:eastAsia="Arial Unicode MS"/>
          <w:color w:val="000000"/>
          <w:u w:color="000000"/>
          <w:lang w:val="it-IT"/>
        </w:rPr>
        <w:t xml:space="preserve">nsumazione dei pasti a scuola </w:t>
      </w:r>
      <w:r>
        <w:rPr>
          <w:rFonts w:eastAsia="Arial Unicode MS"/>
          <w:color w:val="000000"/>
          <w:u w:color="000000"/>
          <w:lang w:val="it-IT"/>
        </w:rPr>
        <w:t xml:space="preserve">potrà avvenire </w:t>
      </w:r>
      <w:r w:rsidRPr="00713475">
        <w:rPr>
          <w:rFonts w:eastAsia="Arial Unicode MS"/>
          <w:color w:val="000000"/>
          <w:u w:color="000000"/>
          <w:lang w:val="it-IT"/>
        </w:rPr>
        <w:t>solo a condizione che possa essere mantenuta una distanza interpersonale di almeno due metri.</w:t>
      </w:r>
    </w:p>
    <w:p w:rsidR="00713475" w:rsidRDefault="00713475" w:rsidP="00713475">
      <w:pPr>
        <w:ind w:left="720"/>
        <w:jc w:val="both"/>
        <w:outlineLvl w:val="0"/>
        <w:rPr>
          <w:rFonts w:eastAsia="Arial Unicode MS"/>
          <w:color w:val="000000"/>
          <w:u w:color="000000"/>
          <w:lang w:val="it-IT"/>
        </w:rPr>
      </w:pPr>
    </w:p>
    <w:p w:rsidR="00E0158B" w:rsidRDefault="00571497" w:rsidP="00E0158B">
      <w:pPr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Restano valide le deleghe all’accompagnamento e al prelievo del minore già precedentemente sottoscritte.</w:t>
      </w:r>
    </w:p>
    <w:p w:rsidR="00571497" w:rsidRDefault="00571497" w:rsidP="00E0158B">
      <w:pPr>
        <w:jc w:val="both"/>
        <w:outlineLvl w:val="0"/>
        <w:rPr>
          <w:rFonts w:eastAsia="Arial Unicode MS"/>
          <w:color w:val="000000"/>
          <w:u w:color="000000"/>
          <w:lang w:val="it-IT"/>
        </w:rPr>
      </w:pPr>
    </w:p>
    <w:p w:rsidR="00571497" w:rsidRDefault="00571497" w:rsidP="00E0158B">
      <w:pPr>
        <w:jc w:val="both"/>
        <w:outlineLvl w:val="0"/>
        <w:rPr>
          <w:rFonts w:eastAsia="Arial Unicode MS"/>
          <w:color w:val="000000"/>
          <w:u w:color="000000"/>
          <w:lang w:val="it-IT"/>
        </w:rPr>
      </w:pPr>
    </w:p>
    <w:p w:rsidR="00E0158B" w:rsidRDefault="00E0158B" w:rsidP="00E0158B">
      <w:pPr>
        <w:jc w:val="both"/>
        <w:outlineLvl w:val="0"/>
        <w:rPr>
          <w:rFonts w:eastAsia="Arial Unicode MS"/>
          <w:color w:val="000000"/>
          <w:u w:color="000000"/>
          <w:lang w:val="it-IT"/>
        </w:rPr>
      </w:pPr>
    </w:p>
    <w:p w:rsidR="001F5134" w:rsidRDefault="00CC7AA9" w:rsidP="00666AC0">
      <w:pPr>
        <w:jc w:val="both"/>
        <w:outlineLvl w:val="0"/>
        <w:rPr>
          <w:rFonts w:eastAsia="Arial Unicode MS" w:hAnsi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Villa di Briano</w:t>
      </w:r>
      <w:r w:rsidR="001F5134">
        <w:rPr>
          <w:rFonts w:eastAsia="Arial Unicode MS" w:hAnsi="Arial Unicode MS"/>
          <w:color w:val="000000"/>
          <w:u w:color="000000"/>
          <w:lang w:val="it-IT"/>
        </w:rPr>
        <w:t xml:space="preserve">, </w:t>
      </w:r>
      <w:r w:rsidR="00063700">
        <w:rPr>
          <w:rFonts w:eastAsia="Arial Unicode MS" w:hAnsi="Arial Unicode MS"/>
          <w:color w:val="000000"/>
          <w:u w:color="000000"/>
          <w:lang w:val="it-IT"/>
        </w:rPr>
        <w:t>__/</w:t>
      </w:r>
      <w:r w:rsidR="00713475">
        <w:rPr>
          <w:rFonts w:eastAsia="Arial Unicode MS" w:hAnsi="Arial Unicode MS"/>
          <w:color w:val="000000"/>
          <w:u w:color="000000"/>
          <w:lang w:val="it-IT"/>
        </w:rPr>
        <w:t>___</w:t>
      </w:r>
      <w:r w:rsidR="00571497">
        <w:rPr>
          <w:rFonts w:eastAsia="Arial Unicode MS" w:hAnsi="Arial Unicode MS"/>
          <w:color w:val="000000"/>
          <w:u w:color="000000"/>
          <w:lang w:val="it-IT"/>
        </w:rPr>
        <w:t>/2022</w:t>
      </w:r>
    </w:p>
    <w:p w:rsidR="001E0504" w:rsidRDefault="001E0504" w:rsidP="00666AC0">
      <w:pPr>
        <w:jc w:val="both"/>
        <w:outlineLvl w:val="0"/>
        <w:rPr>
          <w:rFonts w:eastAsia="Arial Unicode MS" w:hAnsi="Arial Unicode MS"/>
          <w:color w:val="000000"/>
          <w:u w:color="000000"/>
          <w:lang w:val="it-IT"/>
        </w:rPr>
      </w:pPr>
    </w:p>
    <w:p w:rsidR="00AB0A74" w:rsidRDefault="001E0504" w:rsidP="00571497">
      <w:pPr>
        <w:jc w:val="right"/>
        <w:outlineLvl w:val="0"/>
        <w:rPr>
          <w:rFonts w:eastAsia="Arial Unicode MS"/>
          <w:color w:val="000000"/>
          <w:sz w:val="20"/>
          <w:szCs w:val="2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Firma</w:t>
      </w:r>
    </w:p>
    <w:p w:rsidR="00AB0A74" w:rsidRDefault="00AB0A74" w:rsidP="00666AC0">
      <w:pPr>
        <w:jc w:val="both"/>
        <w:outlineLvl w:val="0"/>
        <w:rPr>
          <w:rFonts w:eastAsia="Arial Unicode MS"/>
          <w:color w:val="000000"/>
          <w:sz w:val="20"/>
          <w:szCs w:val="20"/>
          <w:u w:color="000000"/>
          <w:lang w:val="it-IT"/>
        </w:rPr>
      </w:pPr>
    </w:p>
    <w:p w:rsidR="00AB0A74" w:rsidRDefault="00AB0A74" w:rsidP="00666AC0">
      <w:pPr>
        <w:jc w:val="both"/>
        <w:outlineLvl w:val="0"/>
        <w:rPr>
          <w:rFonts w:eastAsia="Arial Unicode MS"/>
          <w:color w:val="000000"/>
          <w:sz w:val="20"/>
          <w:szCs w:val="20"/>
          <w:u w:color="000000"/>
          <w:lang w:val="it-IT"/>
        </w:rPr>
      </w:pPr>
    </w:p>
    <w:p w:rsidR="00AB0A74" w:rsidRDefault="00AB0A74" w:rsidP="00666AC0">
      <w:pPr>
        <w:jc w:val="both"/>
        <w:outlineLvl w:val="0"/>
        <w:rPr>
          <w:rFonts w:eastAsia="Arial Unicode MS"/>
          <w:color w:val="000000"/>
          <w:sz w:val="20"/>
          <w:szCs w:val="20"/>
          <w:u w:color="000000"/>
          <w:lang w:val="it-IT"/>
        </w:rPr>
      </w:pPr>
    </w:p>
    <w:p w:rsidR="00AB0A74" w:rsidRDefault="00AB0A74" w:rsidP="00666AC0">
      <w:pPr>
        <w:jc w:val="both"/>
        <w:outlineLvl w:val="0"/>
        <w:rPr>
          <w:rFonts w:eastAsia="Arial Unicode MS"/>
          <w:color w:val="000000"/>
          <w:sz w:val="20"/>
          <w:szCs w:val="20"/>
          <w:u w:color="000000"/>
          <w:lang w:val="it-IT"/>
        </w:rPr>
      </w:pPr>
    </w:p>
    <w:p w:rsidR="00AB0A74" w:rsidRDefault="00AB0A74" w:rsidP="00666AC0">
      <w:pPr>
        <w:jc w:val="both"/>
        <w:outlineLvl w:val="0"/>
        <w:rPr>
          <w:rFonts w:eastAsia="Arial Unicode MS"/>
          <w:color w:val="000000"/>
          <w:sz w:val="20"/>
          <w:szCs w:val="20"/>
          <w:u w:color="000000"/>
          <w:lang w:val="it-IT"/>
        </w:rPr>
      </w:pPr>
    </w:p>
    <w:p w:rsidR="006C777F" w:rsidRPr="00CC7AA9" w:rsidRDefault="001E0504" w:rsidP="00CF5F85">
      <w:pPr>
        <w:jc w:val="both"/>
        <w:outlineLvl w:val="0"/>
        <w:rPr>
          <w:rFonts w:eastAsia="Arial Unicode MS"/>
          <w:color w:val="000000"/>
          <w:sz w:val="20"/>
          <w:szCs w:val="20"/>
          <w:u w:color="000000"/>
          <w:lang w:val="it-IT"/>
        </w:rPr>
      </w:pPr>
      <w:r w:rsidRPr="00713475">
        <w:rPr>
          <w:rFonts w:eastAsia="Arial Unicode MS"/>
          <w:color w:val="000000"/>
          <w:sz w:val="20"/>
          <w:szCs w:val="20"/>
          <w:u w:color="000000"/>
          <w:lang w:val="it-IT"/>
        </w:rPr>
        <w:t xml:space="preserve">Inviare il presente modulo all’indirizzo </w:t>
      </w:r>
      <w:proofErr w:type="spellStart"/>
      <w:r w:rsidRPr="00713475">
        <w:rPr>
          <w:rFonts w:eastAsia="Arial Unicode MS"/>
          <w:color w:val="000000"/>
          <w:sz w:val="20"/>
          <w:szCs w:val="20"/>
          <w:u w:color="000000"/>
          <w:lang w:val="it-IT"/>
        </w:rPr>
        <w:t>email</w:t>
      </w:r>
      <w:proofErr w:type="spellEnd"/>
      <w:r w:rsidRPr="00713475">
        <w:rPr>
          <w:rFonts w:eastAsia="Arial Unicode MS"/>
          <w:color w:val="000000"/>
          <w:sz w:val="20"/>
          <w:szCs w:val="20"/>
          <w:u w:color="000000"/>
          <w:lang w:val="it-IT"/>
        </w:rPr>
        <w:t xml:space="preserve"> </w:t>
      </w:r>
      <w:hyperlink r:id="rId5" w:history="1">
        <w:r w:rsidR="00CC7AA9" w:rsidRPr="00A00B52">
          <w:rPr>
            <w:rStyle w:val="Collegamentoipertestuale"/>
            <w:rFonts w:eastAsia="Arial Unicode MS"/>
            <w:sz w:val="20"/>
            <w:szCs w:val="20"/>
            <w:u w:color="000000"/>
            <w:lang w:val="it-IT"/>
          </w:rPr>
          <w:t>ceic84000d@istruzione.it</w:t>
        </w:r>
      </w:hyperlink>
      <w:r w:rsidRPr="00713475">
        <w:rPr>
          <w:rFonts w:eastAsia="Arial Unicode MS"/>
          <w:color w:val="000000"/>
          <w:sz w:val="20"/>
          <w:szCs w:val="20"/>
          <w:u w:color="000000"/>
          <w:lang w:val="it-IT"/>
        </w:rPr>
        <w:t xml:space="preserve"> (oppure consegnarlo </w:t>
      </w:r>
      <w:r w:rsidRPr="00713475">
        <w:rPr>
          <w:rFonts w:eastAsia="Arial Unicode MS"/>
          <w:i/>
          <w:color w:val="000000"/>
          <w:sz w:val="20"/>
          <w:szCs w:val="20"/>
          <w:u w:color="000000"/>
          <w:lang w:val="it-IT"/>
        </w:rPr>
        <w:t xml:space="preserve">brevi </w:t>
      </w:r>
      <w:proofErr w:type="spellStart"/>
      <w:r w:rsidRPr="00713475">
        <w:rPr>
          <w:rFonts w:eastAsia="Arial Unicode MS"/>
          <w:i/>
          <w:color w:val="000000"/>
          <w:sz w:val="20"/>
          <w:szCs w:val="20"/>
          <w:u w:color="000000"/>
          <w:lang w:val="it-IT"/>
        </w:rPr>
        <w:t>manu</w:t>
      </w:r>
      <w:proofErr w:type="spellEnd"/>
      <w:r w:rsidR="00AB0A74" w:rsidRPr="00713475">
        <w:rPr>
          <w:rFonts w:eastAsia="Arial Unicode MS"/>
          <w:color w:val="000000"/>
          <w:sz w:val="20"/>
          <w:szCs w:val="20"/>
          <w:u w:color="000000"/>
          <w:lang w:val="it-IT"/>
        </w:rPr>
        <w:t xml:space="preserve"> in segreteria</w:t>
      </w:r>
      <w:r w:rsidRPr="00713475">
        <w:rPr>
          <w:rFonts w:eastAsia="Arial Unicode MS"/>
          <w:color w:val="000000"/>
          <w:sz w:val="20"/>
          <w:szCs w:val="20"/>
          <w:u w:color="000000"/>
          <w:lang w:val="it-IT"/>
        </w:rPr>
        <w:t>)</w:t>
      </w:r>
      <w:r w:rsidR="00713475" w:rsidRPr="00713475">
        <w:rPr>
          <w:rFonts w:eastAsia="Arial Unicode MS"/>
          <w:color w:val="000000"/>
          <w:sz w:val="20"/>
          <w:szCs w:val="20"/>
          <w:u w:color="000000"/>
          <w:lang w:val="it-IT"/>
        </w:rPr>
        <w:t xml:space="preserve"> all’atto dell’attivazione dell’intervento</w:t>
      </w:r>
      <w:r w:rsidRPr="00713475">
        <w:rPr>
          <w:rFonts w:eastAsia="Arial Unicode MS"/>
          <w:color w:val="000000"/>
          <w:sz w:val="20"/>
          <w:szCs w:val="20"/>
          <w:u w:color="000000"/>
          <w:lang w:val="it-IT"/>
        </w:rPr>
        <w:t>. In caso di invio telematico non occorre apporre la firma.</w:t>
      </w:r>
    </w:p>
    <w:sectPr w:rsidR="006C777F" w:rsidRPr="00CC7AA9" w:rsidSect="00CA766A">
      <w:pgSz w:w="11900" w:h="16840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pStyle w:val="List0"/>
      <w:lvlText w:val="-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pStyle w:val="ImportWordListStyleDefinition1247615819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start w:val="1"/>
      <w:numFmt w:val="bullet"/>
      <w:pStyle w:val="List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pStyle w:val="ImportWordListStyleDefinition126365548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</w:abstractNum>
  <w:abstractNum w:abstractNumId="7">
    <w:nsid w:val="00000009"/>
    <w:multiLevelType w:val="multilevel"/>
    <w:tmpl w:val="894EE87B"/>
    <w:lvl w:ilvl="0">
      <w:start w:val="1"/>
      <w:numFmt w:val="bullet"/>
      <w:pStyle w:val="Elenco2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8">
    <w:nsid w:val="0000000A"/>
    <w:multiLevelType w:val="multilevel"/>
    <w:tmpl w:val="894EE87C"/>
    <w:lvl w:ilvl="0">
      <w:start w:val="1"/>
      <w:numFmt w:val="bullet"/>
      <w:pStyle w:val="ImportWordListStyleDefinition2032804180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</w:abstractNum>
  <w:abstractNum w:abstractNumId="9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C"/>
    <w:multiLevelType w:val="multilevel"/>
    <w:tmpl w:val="894EE87E"/>
    <w:lvl w:ilvl="0">
      <w:start w:val="1"/>
      <w:numFmt w:val="bullet"/>
      <w:pStyle w:val="Elenco3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1">
    <w:nsid w:val="0000000D"/>
    <w:multiLevelType w:val="multilevel"/>
    <w:tmpl w:val="894EE87F"/>
    <w:lvl w:ilvl="0">
      <w:start w:val="1"/>
      <w:numFmt w:val="bullet"/>
      <w:pStyle w:val="ImportWordListStyleDefinition2064592846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</w:abstractNum>
  <w:abstractNum w:abstractNumId="12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F"/>
    <w:multiLevelType w:val="multilevel"/>
    <w:tmpl w:val="894EE881"/>
    <w:lvl w:ilvl="0">
      <w:start w:val="1"/>
      <w:numFmt w:val="decimal"/>
      <w:pStyle w:val="Elenco41"/>
      <w:lvlText w:val="%1.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4">
    <w:nsid w:val="00000010"/>
    <w:multiLevelType w:val="multilevel"/>
    <w:tmpl w:val="894EE882"/>
    <w:lvl w:ilvl="0">
      <w:start w:val="1"/>
      <w:numFmt w:val="decimal"/>
      <w:pStyle w:val="ImportWordListStyleDefinition1946956281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</w:abstractNum>
  <w:abstractNum w:abstractNumId="15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0012"/>
    <w:multiLevelType w:val="multilevel"/>
    <w:tmpl w:val="894EE884"/>
    <w:lvl w:ilvl="0">
      <w:start w:val="1"/>
      <w:numFmt w:val="bullet"/>
      <w:pStyle w:val="Elenco51"/>
      <w:lvlText w:val="•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7">
    <w:nsid w:val="00000013"/>
    <w:multiLevelType w:val="multilevel"/>
    <w:tmpl w:val="894EE885"/>
    <w:lvl w:ilvl="0">
      <w:start w:val="1"/>
      <w:numFmt w:val="bullet"/>
      <w:pStyle w:val="ImportWordListStyleDefinition1432890900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</w:abstractNum>
  <w:abstractNum w:abstractNumId="18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B1F3C4B"/>
    <w:multiLevelType w:val="hybridMultilevel"/>
    <w:tmpl w:val="86C84674"/>
    <w:lvl w:ilvl="0" w:tplc="7220C8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411964"/>
    <w:multiLevelType w:val="hybridMultilevel"/>
    <w:tmpl w:val="75524A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7603D"/>
    <w:multiLevelType w:val="hybridMultilevel"/>
    <w:tmpl w:val="BA721AFA"/>
    <w:lvl w:ilvl="0" w:tplc="8C0891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A6E4D"/>
    <w:multiLevelType w:val="hybridMultilevel"/>
    <w:tmpl w:val="47D8BA72"/>
    <w:lvl w:ilvl="0" w:tplc="A646685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D7CE2"/>
    <w:multiLevelType w:val="singleLevel"/>
    <w:tmpl w:val="8C0891F0"/>
    <w:lvl w:ilvl="0">
      <w:start w:val="1"/>
      <w:numFmt w:val="bullet"/>
      <w:lvlText w:val=""/>
      <w:lvlJc w:val="left"/>
      <w:pPr>
        <w:ind w:left="792" w:hanging="360"/>
      </w:pPr>
      <w:rPr>
        <w:rFonts w:ascii="Wingdings" w:hAnsi="Wingdings"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21"/>
  </w:num>
  <w:num w:numId="22">
    <w:abstractNumId w:val="22"/>
  </w:num>
  <w:num w:numId="23">
    <w:abstractNumId w:val="2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C777F"/>
    <w:rsid w:val="00034F4B"/>
    <w:rsid w:val="00063700"/>
    <w:rsid w:val="000647E1"/>
    <w:rsid w:val="000D2457"/>
    <w:rsid w:val="001E0504"/>
    <w:rsid w:val="001F5134"/>
    <w:rsid w:val="002077FB"/>
    <w:rsid w:val="003C08C7"/>
    <w:rsid w:val="00571497"/>
    <w:rsid w:val="005A49C2"/>
    <w:rsid w:val="00666AC0"/>
    <w:rsid w:val="006A26D2"/>
    <w:rsid w:val="006B640E"/>
    <w:rsid w:val="006C3312"/>
    <w:rsid w:val="006C777F"/>
    <w:rsid w:val="00713475"/>
    <w:rsid w:val="00782465"/>
    <w:rsid w:val="008A591C"/>
    <w:rsid w:val="009052DF"/>
    <w:rsid w:val="00963398"/>
    <w:rsid w:val="009E347A"/>
    <w:rsid w:val="00A80F50"/>
    <w:rsid w:val="00AB0A74"/>
    <w:rsid w:val="00CA766A"/>
    <w:rsid w:val="00CC7AA9"/>
    <w:rsid w:val="00CF5F85"/>
    <w:rsid w:val="00D92EB7"/>
    <w:rsid w:val="00DB61EE"/>
    <w:rsid w:val="00E0158B"/>
    <w:rsid w:val="00E967BD"/>
    <w:rsid w:val="00F0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A766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0">
    <w:name w:val="List 0"/>
    <w:basedOn w:val="ImportWordListStyleDefinition1247615819"/>
    <w:semiHidden/>
    <w:rsid w:val="00CA766A"/>
    <w:pPr>
      <w:numPr>
        <w:numId w:val="1"/>
      </w:numPr>
    </w:pPr>
  </w:style>
  <w:style w:type="paragraph" w:customStyle="1" w:styleId="ImportWordListStyleDefinition1247615819">
    <w:name w:val="Import Word List Style Definition 1247615819"/>
    <w:rsid w:val="00CA766A"/>
    <w:pPr>
      <w:numPr>
        <w:numId w:val="2"/>
      </w:numPr>
    </w:pPr>
  </w:style>
  <w:style w:type="paragraph" w:customStyle="1" w:styleId="List1">
    <w:name w:val="List 1"/>
    <w:basedOn w:val="ImportWordListStyleDefinition126365548"/>
    <w:semiHidden/>
    <w:rsid w:val="00CA766A"/>
    <w:pPr>
      <w:numPr>
        <w:numId w:val="6"/>
      </w:numPr>
    </w:pPr>
  </w:style>
  <w:style w:type="paragraph" w:customStyle="1" w:styleId="ImportWordListStyleDefinition126365548">
    <w:name w:val="Import Word List Style Definition 126365548"/>
    <w:rsid w:val="00CA766A"/>
    <w:pPr>
      <w:numPr>
        <w:numId w:val="7"/>
      </w:numPr>
    </w:pPr>
  </w:style>
  <w:style w:type="paragraph" w:customStyle="1" w:styleId="Elenco21">
    <w:name w:val="Elenco 21"/>
    <w:basedOn w:val="ImportWordListStyleDefinition2032804180"/>
    <w:semiHidden/>
    <w:rsid w:val="00CA766A"/>
    <w:pPr>
      <w:numPr>
        <w:numId w:val="9"/>
      </w:numPr>
    </w:pPr>
  </w:style>
  <w:style w:type="paragraph" w:customStyle="1" w:styleId="ImportWordListStyleDefinition2032804180">
    <w:name w:val="Import Word List Style Definition 2032804180"/>
    <w:rsid w:val="00CA766A"/>
    <w:pPr>
      <w:numPr>
        <w:numId w:val="10"/>
      </w:numPr>
    </w:pPr>
  </w:style>
  <w:style w:type="paragraph" w:customStyle="1" w:styleId="Elenco31">
    <w:name w:val="Elenco 31"/>
    <w:basedOn w:val="ImportWordListStyleDefinition2064592846"/>
    <w:semiHidden/>
    <w:rsid w:val="00CA766A"/>
    <w:pPr>
      <w:numPr>
        <w:numId w:val="12"/>
      </w:numPr>
    </w:pPr>
  </w:style>
  <w:style w:type="paragraph" w:customStyle="1" w:styleId="ImportWordListStyleDefinition2064592846">
    <w:name w:val="Import Word List Style Definition 2064592846"/>
    <w:rsid w:val="00CA766A"/>
    <w:pPr>
      <w:numPr>
        <w:numId w:val="13"/>
      </w:numPr>
    </w:pPr>
  </w:style>
  <w:style w:type="paragraph" w:customStyle="1" w:styleId="Elenco41">
    <w:name w:val="Elenco 41"/>
    <w:basedOn w:val="ImportWordListStyleDefinition1946956281"/>
    <w:semiHidden/>
    <w:rsid w:val="00CA766A"/>
    <w:pPr>
      <w:numPr>
        <w:numId w:val="15"/>
      </w:numPr>
    </w:pPr>
  </w:style>
  <w:style w:type="paragraph" w:customStyle="1" w:styleId="ImportWordListStyleDefinition1946956281">
    <w:name w:val="Import Word List Style Definition 1946956281"/>
    <w:rsid w:val="00CA766A"/>
    <w:pPr>
      <w:numPr>
        <w:numId w:val="16"/>
      </w:numPr>
    </w:pPr>
  </w:style>
  <w:style w:type="paragraph" w:customStyle="1" w:styleId="Elenco51">
    <w:name w:val="Elenco 51"/>
    <w:basedOn w:val="ImportWordListStyleDefinition1432890900"/>
    <w:semiHidden/>
    <w:rsid w:val="00CA766A"/>
    <w:pPr>
      <w:numPr>
        <w:numId w:val="18"/>
      </w:numPr>
    </w:pPr>
  </w:style>
  <w:style w:type="paragraph" w:customStyle="1" w:styleId="ImportWordListStyleDefinition1432890900">
    <w:name w:val="Import Word List Style Definition 1432890900"/>
    <w:rsid w:val="00CA766A"/>
    <w:pPr>
      <w:numPr>
        <w:numId w:val="19"/>
      </w:numPr>
    </w:pPr>
  </w:style>
  <w:style w:type="paragraph" w:styleId="Testofumetto">
    <w:name w:val="Balloon Text"/>
    <w:basedOn w:val="Normale"/>
    <w:semiHidden/>
    <w:locked/>
    <w:rsid w:val="000D24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6AC0"/>
    <w:pPr>
      <w:ind w:left="708"/>
    </w:pPr>
  </w:style>
  <w:style w:type="character" w:styleId="Collegamentoipertestuale">
    <w:name w:val="Hyperlink"/>
    <w:locked/>
    <w:rsid w:val="001E0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ic840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Links>
    <vt:vector size="6" baseType="variant">
      <vt:variant>
        <vt:i4>983162</vt:i4>
      </vt:variant>
      <vt:variant>
        <vt:i4>0</vt:i4>
      </vt:variant>
      <vt:variant>
        <vt:i4>0</vt:i4>
      </vt:variant>
      <vt:variant>
        <vt:i4>5</vt:i4>
      </vt:variant>
      <vt:variant>
        <vt:lpwstr>mailto:ceee07300v@istruzione.it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Masoni Mario</dc:creator>
  <cp:lastModifiedBy>vicario</cp:lastModifiedBy>
  <cp:revision>6</cp:revision>
  <cp:lastPrinted>2021-03-01T08:53:00Z</cp:lastPrinted>
  <dcterms:created xsi:type="dcterms:W3CDTF">2022-01-24T10:20:00Z</dcterms:created>
  <dcterms:modified xsi:type="dcterms:W3CDTF">2022-01-24T10:33:00Z</dcterms:modified>
</cp:coreProperties>
</file>